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624000">
      <w:pPr>
        <w:spacing w:before="72" w:line="361" w:lineRule="auto"/>
        <w:ind w:left="668" w:right="1098" w:hanging="566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sz w:val="24"/>
          <w:szCs w:val="24"/>
        </w:rPr>
        <w:t>VIII.</w:t>
      </w:r>
      <w:r>
        <w:rPr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CAPAIAN</w:t>
      </w:r>
      <w:r>
        <w:rPr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PEMBELAJARAN</w:t>
      </w:r>
      <w:r>
        <w:rPr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SMA/MA/PROGRAM</w:t>
      </w:r>
      <w:r>
        <w:rPr>
          <w:spacing w:val="-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PAKET</w:t>
      </w:r>
      <w:r>
        <w:rPr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  <w:r>
        <w:rPr>
          <w:spacing w:val="-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Rasional</w:t>
      </w:r>
      <w:r>
        <w:rPr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Mata</w:t>
      </w:r>
      <w:r>
        <w:rPr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Pelajaran</w:t>
      </w:r>
      <w:r>
        <w:rPr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SMA/MA/Program</w:t>
      </w:r>
      <w:r>
        <w:rPr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Paket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</w:p>
    <w:p w:rsidR="005A537C" w:rsidRDefault="00624000">
      <w:pPr>
        <w:spacing w:before="3" w:line="360" w:lineRule="auto"/>
        <w:ind w:left="951" w:right="5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adalah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salah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satu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cabang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ilmu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pengetahuan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mengkaji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sifat-sifat</w:t>
      </w:r>
      <w:r>
        <w:rPr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materi</w:t>
      </w:r>
      <w:r>
        <w:rPr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ruang</w:t>
      </w:r>
      <w:r>
        <w:rPr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beserta</w:t>
      </w:r>
      <w:r>
        <w:rPr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konsep-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onsep</w:t>
      </w:r>
      <w:r>
        <w:rPr>
          <w:spacing w:val="34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gaya</w:t>
      </w:r>
      <w:proofErr w:type="gramEnd"/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energi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terkait.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mengkaji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fenomena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mulai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dari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skala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atomik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hingga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raya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ggunakan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nalar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iah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secara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objektif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itatif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terwuj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proses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engamatan,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pengukuran,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perancangan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model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hubu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antar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variabel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terli</w:t>
      </w:r>
      <w:r>
        <w:rPr>
          <w:rFonts w:ascii="Bookman Old Style" w:eastAsia="Bookman Old Style" w:hAnsi="Bookman Old Style" w:cs="Bookman Old Style"/>
          <w:sz w:val="24"/>
          <w:szCs w:val="24"/>
        </w:rPr>
        <w:t>bat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mencerminkan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keteraturan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alam,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penarikan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kesimpulan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terwujud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tu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teori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valid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dapat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diaplikasi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an.</w:t>
      </w:r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mendasari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perkembangan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khasanah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bidang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ilmu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pengetahuan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lainnya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embangan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teknologi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modern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mudahkan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kehidupan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manusia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diawali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dari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erkembangan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mekanik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permesinan,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otomot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f,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komputer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masi,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teknolo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informasi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komunikasi.</w:t>
      </w:r>
      <w:proofErr w:type="gramEnd"/>
    </w:p>
    <w:p w:rsidR="005A537C" w:rsidRDefault="005A537C">
      <w:pPr>
        <w:spacing w:before="6" w:line="120" w:lineRule="exact"/>
        <w:rPr>
          <w:sz w:val="12"/>
          <w:szCs w:val="12"/>
        </w:rPr>
      </w:pPr>
    </w:p>
    <w:p w:rsidR="005A537C" w:rsidRDefault="00624000">
      <w:pPr>
        <w:spacing w:line="359" w:lineRule="auto"/>
        <w:ind w:left="951" w:right="5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ilmu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mempelajari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fenomena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alam,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juga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memberikan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pelajaran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kepada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manusia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tuk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hidup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selaras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erdasarkan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hukum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alam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mengelola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sumber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daya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alam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lingk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bijak.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Pemahaman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mendukung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upaya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mitigasi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pengurangan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dampak</w:t>
      </w:r>
      <w:r>
        <w:rPr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bencana</w:t>
      </w:r>
      <w:r>
        <w:rPr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alam</w:t>
      </w:r>
      <w:r>
        <w:rPr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secara</w:t>
      </w:r>
      <w:r>
        <w:rPr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optimal.</w:t>
      </w:r>
      <w:proofErr w:type="gramEnd"/>
    </w:p>
    <w:p w:rsidR="005A537C" w:rsidRDefault="005A537C">
      <w:pPr>
        <w:spacing w:before="6" w:line="120" w:lineRule="exact"/>
        <w:rPr>
          <w:sz w:val="12"/>
          <w:szCs w:val="12"/>
        </w:rPr>
      </w:pPr>
    </w:p>
    <w:p w:rsidR="005A537C" w:rsidRDefault="00624000">
      <w:pPr>
        <w:spacing w:line="360" w:lineRule="auto"/>
        <w:ind w:left="951" w:right="5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pembelajaran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fisika,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pesert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didik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dilatih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melakukan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penelitian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sederhana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mengenai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fenomena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alam.</w:t>
      </w:r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Peserta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didik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belajar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menemukan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perma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alahan,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membuat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potesis,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merancang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percobaan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sederhana,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melakukan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percobaan,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menganalisis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data,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menarik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kesimpulan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mengkomunikasikan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hasil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percobaan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secara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tertulis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maupun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secara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lisan.</w:t>
      </w:r>
      <w:proofErr w:type="gramEnd"/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Dari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es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pembelajaran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dilatih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memil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penalaran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ilmiah,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kemampuan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berfikir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kritis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keterampilan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memecahkan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masalah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semuanya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sejalan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upaya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pengembangan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</w:t>
      </w:r>
      <w:r>
        <w:rPr>
          <w:rFonts w:ascii="Bookman Old Style" w:eastAsia="Bookman Old Style" w:hAnsi="Bookman Old Style" w:cs="Bookman Old Style"/>
          <w:sz w:val="24"/>
          <w:szCs w:val="24"/>
        </w:rPr>
        <w:t>fil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pelajar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Pancasila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yakni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beriman,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bertakwa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kepada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Tuhan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Maha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Esa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akhlak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mulia,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bhinekaan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global,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bergotong</w:t>
      </w:r>
      <w:r>
        <w:rPr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royong,</w:t>
      </w:r>
      <w:r>
        <w:rPr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mandiri,</w:t>
      </w:r>
      <w:r>
        <w:rPr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bernalar</w:t>
      </w:r>
      <w:r>
        <w:rPr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kritis,</w:t>
      </w:r>
      <w:r>
        <w:rPr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kreatif.</w:t>
      </w:r>
    </w:p>
    <w:p w:rsidR="005A537C" w:rsidRDefault="005A537C">
      <w:pPr>
        <w:spacing w:before="6" w:line="120" w:lineRule="exact"/>
        <w:rPr>
          <w:sz w:val="12"/>
          <w:szCs w:val="12"/>
        </w:rPr>
      </w:pPr>
    </w:p>
    <w:p w:rsidR="005A537C" w:rsidRDefault="00624000">
      <w:pPr>
        <w:spacing w:line="359" w:lineRule="auto"/>
        <w:ind w:left="951" w:right="5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A537C">
          <w:footerReference w:type="default" r:id="rId8"/>
          <w:pgSz w:w="12240" w:h="18720"/>
          <w:pgMar w:top="1060" w:right="1080" w:bottom="280" w:left="1600" w:header="0" w:footer="768" w:gutter="0"/>
          <w:pgNumType w:start="193"/>
          <w:cols w:space="720"/>
        </w:sect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tingkat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SMA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z w:val="24"/>
          <w:szCs w:val="24"/>
        </w:rPr>
        <w:t>MA/Program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Paket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C,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diajarkan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ebagai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pelajaran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tersendiri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beberapa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pertimbangan.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Pertama,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pemahaman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benar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memecahkan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masalah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hidupan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sehari-hari.</w:t>
      </w:r>
      <w:proofErr w:type="gramEnd"/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Kedua,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pemahaman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kuat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menjadi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jembatan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keberhasi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didik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menempuh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studi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lanjut</w:t>
      </w:r>
      <w:r>
        <w:rPr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erguruan</w:t>
      </w:r>
      <w:r>
        <w:rPr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tinggi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baik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pada</w:t>
      </w:r>
      <w:r>
        <w:rPr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ilmu-</w:t>
      </w:r>
    </w:p>
    <w:p w:rsidR="005A537C" w:rsidRDefault="00624000">
      <w:pPr>
        <w:spacing w:before="72" w:line="361" w:lineRule="auto"/>
        <w:ind w:left="831" w:right="59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ilmu</w:t>
      </w:r>
      <w:proofErr w:type="gramEnd"/>
      <w:r>
        <w:rPr>
          <w:sz w:val="24"/>
          <w:szCs w:val="24"/>
        </w:rPr>
        <w:t xml:space="preserve">   </w:t>
      </w:r>
      <w:r>
        <w:rPr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dasar/sains</w:t>
      </w:r>
      <w:r>
        <w:rPr>
          <w:sz w:val="24"/>
          <w:szCs w:val="24"/>
        </w:rPr>
        <w:t xml:space="preserve">   </w:t>
      </w:r>
      <w:r>
        <w:rPr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maupun</w:t>
      </w:r>
      <w:r>
        <w:rPr>
          <w:sz w:val="24"/>
          <w:szCs w:val="24"/>
        </w:rPr>
        <w:t xml:space="preserve">   </w:t>
      </w:r>
      <w:r>
        <w:rPr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ilmu-i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mu</w:t>
      </w:r>
      <w:r>
        <w:rPr>
          <w:sz w:val="24"/>
          <w:szCs w:val="24"/>
        </w:rPr>
        <w:t xml:space="preserve">   </w:t>
      </w:r>
      <w:r>
        <w:rPr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keteknikan/rekayasa</w:t>
      </w:r>
      <w:r>
        <w:rPr>
          <w:sz w:val="24"/>
          <w:szCs w:val="24"/>
        </w:rPr>
        <w:t xml:space="preserve">   </w:t>
      </w:r>
      <w:r>
        <w:rPr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teknologi.</w:t>
      </w:r>
    </w:p>
    <w:p w:rsidR="005A537C" w:rsidRDefault="005A537C">
      <w:pPr>
        <w:spacing w:before="4" w:line="120" w:lineRule="exact"/>
        <w:rPr>
          <w:sz w:val="12"/>
          <w:szCs w:val="12"/>
        </w:rPr>
      </w:pPr>
    </w:p>
    <w:p w:rsidR="005A537C" w:rsidRDefault="00624000">
      <w:pPr>
        <w:spacing w:line="359" w:lineRule="auto"/>
        <w:ind w:left="834" w:right="1825" w:hanging="28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w w:val="99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spacing w:val="-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juan</w:t>
      </w:r>
      <w:r>
        <w:rPr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Mata</w:t>
      </w:r>
      <w:r>
        <w:rPr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Pelajaran</w:t>
      </w:r>
      <w:r>
        <w:rPr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SMA/MA/Program</w:t>
      </w:r>
      <w:r>
        <w:rPr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Paket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mempelajari</w:t>
      </w:r>
      <w:r>
        <w:rPr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ilmu</w:t>
      </w:r>
      <w:r>
        <w:rPr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fisika,</w:t>
      </w:r>
      <w:r>
        <w:rPr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peserta</w:t>
      </w:r>
      <w:r>
        <w:rPr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didik</w:t>
      </w:r>
      <w:r>
        <w:rPr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dapat:</w:t>
      </w:r>
    </w:p>
    <w:p w:rsidR="005A537C" w:rsidRDefault="00624000">
      <w:pPr>
        <w:spacing w:before="6" w:line="359" w:lineRule="auto"/>
        <w:ind w:left="1258" w:right="59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membentuk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sikap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religius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melalui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menyadari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keteraturan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ndahan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mengagungkan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besaran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Tuhan</w:t>
      </w:r>
      <w:r>
        <w:rPr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Maha</w:t>
      </w:r>
      <w:r>
        <w:rPr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Esa;</w:t>
      </w:r>
    </w:p>
    <w:p w:rsidR="005A537C" w:rsidRDefault="00624000">
      <w:pPr>
        <w:spacing w:before="6" w:line="359" w:lineRule="auto"/>
        <w:ind w:left="1258" w:right="59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2.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memupuk</w:t>
      </w:r>
      <w:proofErr w:type="gramEnd"/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integritas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sikap,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jujur,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adil,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bertanggung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jawab,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menghormati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martabat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individu,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kelompok,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komunitas,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berkebhinekaan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global;</w:t>
      </w:r>
    </w:p>
    <w:p w:rsidR="005A537C" w:rsidRDefault="00624000">
      <w:pPr>
        <w:spacing w:before="6" w:line="359" w:lineRule="auto"/>
        <w:ind w:left="1258" w:right="59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memperdalam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pemahaman</w:t>
      </w:r>
      <w:proofErr w:type="gramEnd"/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prinsip-prinsip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fisis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semesta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konsisten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memiliki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kemampuan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berfikir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kritis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dilengkapi</w:t>
      </w:r>
      <w:r>
        <w:rPr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keterampilan</w:t>
      </w:r>
      <w:r>
        <w:rPr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penalaran</w:t>
      </w:r>
      <w:r>
        <w:rPr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kuantitatif;</w:t>
      </w:r>
    </w:p>
    <w:p w:rsidR="005A537C" w:rsidRDefault="00624000">
      <w:pPr>
        <w:spacing w:before="6" w:line="360" w:lineRule="auto"/>
        <w:ind w:left="1258" w:right="59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memiliki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sikap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ilmi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mengembangkan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rasa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ingin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galaman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dapat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meru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uskan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masalah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kreatif,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mengaju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menguji</w:t>
      </w:r>
      <w:proofErr w:type="gramEnd"/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hipotesis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melalui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percobaan,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mer</w:t>
      </w:r>
      <w:r>
        <w:rPr>
          <w:rFonts w:ascii="Bookman Old Style" w:eastAsia="Bookman Old Style" w:hAnsi="Bookman Old Style" w:cs="Bookman Old Style"/>
          <w:sz w:val="24"/>
          <w:szCs w:val="24"/>
        </w:rPr>
        <w:t>ancang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merakit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instrumen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percobaan,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mengumpulkan,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mengolah,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menafsirkan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data,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unikasikan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hasil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rcobaan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lisan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maupun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tulisan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secara</w:t>
      </w:r>
      <w:r>
        <w:rPr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mandiri;</w:t>
      </w:r>
      <w:r>
        <w:rPr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</w:p>
    <w:p w:rsidR="005A537C" w:rsidRDefault="00624000">
      <w:pPr>
        <w:spacing w:before="5" w:line="359" w:lineRule="auto"/>
        <w:ind w:left="1258" w:right="59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5.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memahami</w:t>
      </w:r>
      <w:proofErr w:type="gramEnd"/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kekuat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keterbatas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diri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dukung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pembelajaran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pengembangan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diri,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memiliki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keinginan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mengembangkan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pengalaman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belajar,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menjadi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melajar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sepanjang</w:t>
      </w:r>
      <w:r>
        <w:rPr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hayat.</w:t>
      </w:r>
    </w:p>
    <w:p w:rsidR="005A537C" w:rsidRDefault="005A537C">
      <w:pPr>
        <w:spacing w:before="6" w:line="120" w:lineRule="exact"/>
        <w:rPr>
          <w:sz w:val="12"/>
          <w:szCs w:val="12"/>
        </w:rPr>
      </w:pPr>
    </w:p>
    <w:p w:rsidR="005A537C" w:rsidRDefault="00624000">
      <w:pPr>
        <w:ind w:left="54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w w:val="99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spacing w:val="-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Karakteristik</w:t>
      </w:r>
      <w:r>
        <w:rPr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Mata</w:t>
      </w:r>
      <w:r>
        <w:rPr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Pelajaran</w:t>
      </w:r>
      <w:r>
        <w:rPr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SMA/MA/Program</w:t>
      </w:r>
      <w:r>
        <w:rPr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Paket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</w:p>
    <w:p w:rsidR="005A537C" w:rsidRDefault="005A537C">
      <w:pPr>
        <w:spacing w:before="1" w:line="140" w:lineRule="exact"/>
        <w:rPr>
          <w:sz w:val="14"/>
          <w:szCs w:val="14"/>
        </w:rPr>
      </w:pPr>
    </w:p>
    <w:p w:rsidR="005A537C" w:rsidRDefault="00624000">
      <w:pPr>
        <w:spacing w:line="359" w:lineRule="auto"/>
        <w:ind w:left="831" w:right="59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Mata</w:t>
      </w:r>
      <w:r>
        <w:rPr>
          <w:sz w:val="24"/>
          <w:szCs w:val="24"/>
        </w:rPr>
        <w:t xml:space="preserve">   </w:t>
      </w:r>
      <w:r>
        <w:rPr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pelajaran</w:t>
      </w:r>
      <w:r>
        <w:rPr>
          <w:sz w:val="24"/>
          <w:szCs w:val="24"/>
        </w:rPr>
        <w:t xml:space="preserve">   </w:t>
      </w:r>
      <w:r>
        <w:rPr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sika</w:t>
      </w:r>
      <w:r>
        <w:rPr>
          <w:sz w:val="24"/>
          <w:szCs w:val="24"/>
        </w:rPr>
        <w:t xml:space="preserve">   </w:t>
      </w:r>
      <w:r>
        <w:rPr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diorganisasikan</w:t>
      </w:r>
      <w:r>
        <w:rPr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sz w:val="24"/>
          <w:szCs w:val="24"/>
        </w:rPr>
        <w:t xml:space="preserve">   </w:t>
      </w:r>
      <w:r>
        <w:rPr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(dua)</w:t>
      </w:r>
      <w:r>
        <w:rPr>
          <w:sz w:val="24"/>
          <w:szCs w:val="24"/>
        </w:rPr>
        <w:t xml:space="preserve">   </w:t>
      </w:r>
      <w:r>
        <w:rPr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</w:t>
      </w:r>
      <w:r>
        <w:rPr>
          <w:rFonts w:ascii="Bookman Old Style" w:eastAsia="Bookman Old Style" w:hAnsi="Bookman Old Style" w:cs="Bookman Old Style"/>
          <w:sz w:val="24"/>
          <w:szCs w:val="24"/>
        </w:rPr>
        <w:t>tegori,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pemahaman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keterampilan</w:t>
      </w:r>
      <w:r>
        <w:rPr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proses.</w:t>
      </w:r>
      <w:proofErr w:type="gramEnd"/>
    </w:p>
    <w:p w:rsidR="005A537C" w:rsidRDefault="005A537C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5726"/>
      </w:tblGrid>
      <w:tr w:rsidR="005A537C">
        <w:trPr>
          <w:trHeight w:hRule="exact" w:val="269"/>
        </w:trPr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line="240" w:lineRule="exact"/>
              <w:ind w:left="798" w:right="803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</w:tc>
        <w:tc>
          <w:tcPr>
            <w:tcW w:w="5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line="240" w:lineRule="exact"/>
              <w:ind w:left="2310" w:right="2311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Des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</w:p>
        </w:tc>
      </w:tr>
      <w:tr w:rsidR="005A537C">
        <w:trPr>
          <w:trHeight w:hRule="exact" w:val="2335"/>
        </w:trPr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5A537C">
            <w:pPr>
              <w:spacing w:line="200" w:lineRule="exact"/>
            </w:pPr>
          </w:p>
          <w:p w:rsidR="005A537C" w:rsidRDefault="005A537C">
            <w:pPr>
              <w:spacing w:line="200" w:lineRule="exact"/>
            </w:pPr>
          </w:p>
          <w:p w:rsidR="005A537C" w:rsidRDefault="005A537C">
            <w:pPr>
              <w:spacing w:line="200" w:lineRule="exact"/>
            </w:pPr>
          </w:p>
          <w:p w:rsidR="005A537C" w:rsidRDefault="005A537C">
            <w:pPr>
              <w:spacing w:line="200" w:lineRule="exact"/>
            </w:pPr>
          </w:p>
          <w:p w:rsidR="005A537C" w:rsidRDefault="005A537C">
            <w:pPr>
              <w:spacing w:before="12" w:line="220" w:lineRule="exact"/>
              <w:rPr>
                <w:sz w:val="22"/>
                <w:szCs w:val="22"/>
              </w:rPr>
            </w:pPr>
          </w:p>
          <w:p w:rsidR="005A537C" w:rsidRDefault="00624000">
            <w:pPr>
              <w:ind w:left="10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ka</w:t>
            </w:r>
          </w:p>
        </w:tc>
        <w:tc>
          <w:tcPr>
            <w:tcW w:w="5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102" w:right="6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i-h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  <w:p w:rsidR="005A537C" w:rsidRDefault="00624000">
            <w:pPr>
              <w:spacing w:before="1" w:line="240" w:lineRule="exact"/>
              <w:ind w:left="10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proofErr w:type="gramEnd"/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</w:tc>
      </w:tr>
      <w:tr w:rsidR="005A537C">
        <w:trPr>
          <w:trHeight w:hRule="exact" w:val="1817"/>
        </w:trPr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5A537C">
            <w:pPr>
              <w:spacing w:before="3" w:line="160" w:lineRule="exact"/>
              <w:rPr>
                <w:sz w:val="17"/>
                <w:szCs w:val="17"/>
              </w:rPr>
            </w:pPr>
          </w:p>
          <w:p w:rsidR="005A537C" w:rsidRDefault="005A537C">
            <w:pPr>
              <w:spacing w:line="200" w:lineRule="exact"/>
            </w:pPr>
          </w:p>
          <w:p w:rsidR="005A537C" w:rsidRDefault="005A537C">
            <w:pPr>
              <w:spacing w:line="200" w:lineRule="exact"/>
            </w:pPr>
          </w:p>
          <w:p w:rsidR="005A537C" w:rsidRDefault="005A537C">
            <w:pPr>
              <w:spacing w:line="200" w:lineRule="exact"/>
            </w:pPr>
          </w:p>
          <w:p w:rsidR="005A537C" w:rsidRDefault="00624000">
            <w:pPr>
              <w:ind w:left="10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</w:p>
        </w:tc>
        <w:tc>
          <w:tcPr>
            <w:tcW w:w="5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102" w:right="13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ila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aya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(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)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2)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3)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4)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for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(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)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6)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(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7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</w:p>
        </w:tc>
      </w:tr>
    </w:tbl>
    <w:p w:rsidR="005A537C" w:rsidRDefault="005A537C">
      <w:pPr>
        <w:sectPr w:rsidR="005A537C">
          <w:pgSz w:w="12240" w:h="18720"/>
          <w:pgMar w:top="1060" w:right="1080" w:bottom="280" w:left="1720" w:header="0" w:footer="768" w:gutter="0"/>
          <w:cols w:space="720"/>
        </w:sectPr>
      </w:pPr>
    </w:p>
    <w:p w:rsidR="005A537C" w:rsidRDefault="00624000">
      <w:pPr>
        <w:spacing w:before="72" w:line="361" w:lineRule="auto"/>
        <w:ind w:left="834" w:right="59" w:hanging="28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w w:val="99"/>
          <w:sz w:val="24"/>
          <w:szCs w:val="24"/>
        </w:rPr>
        <w:lastRenderedPageBreak/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spacing w:val="-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Capaian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Pembelajaran</w:t>
      </w:r>
      <w:r>
        <w:rPr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Mata</w:t>
      </w:r>
      <w:r>
        <w:rPr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Pelajaran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sika</w:t>
      </w:r>
      <w:r>
        <w:rPr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SMA/MA/Program</w:t>
      </w:r>
      <w:r>
        <w:rPr>
          <w:spacing w:val="-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Paket</w:t>
      </w:r>
      <w:r>
        <w:rPr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Setiap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Fase</w:t>
      </w:r>
    </w:p>
    <w:p w:rsidR="005A537C" w:rsidRDefault="00624000">
      <w:pPr>
        <w:spacing w:before="3"/>
        <w:ind w:left="83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Fase</w:t>
      </w:r>
      <w:r>
        <w:rPr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(Umumnya</w:t>
      </w:r>
      <w:r>
        <w:rPr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kelas</w:t>
      </w:r>
      <w:r>
        <w:rPr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X</w:t>
      </w:r>
      <w:r>
        <w:rPr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SMA/MA/Program</w:t>
      </w:r>
      <w:r>
        <w:rPr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Paket</w:t>
      </w:r>
      <w:r>
        <w:rPr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C)</w:t>
      </w:r>
    </w:p>
    <w:p w:rsidR="005A537C" w:rsidRDefault="005A537C">
      <w:pPr>
        <w:spacing w:before="1" w:line="140" w:lineRule="exact"/>
        <w:rPr>
          <w:sz w:val="14"/>
          <w:szCs w:val="14"/>
        </w:rPr>
      </w:pPr>
    </w:p>
    <w:p w:rsidR="005A537C" w:rsidRDefault="00624000">
      <w:pPr>
        <w:spacing w:line="360" w:lineRule="auto"/>
        <w:ind w:left="1258" w:right="5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Pada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akhir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fase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didik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miliki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kemampuan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responsif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terhadap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isu-isu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global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berperan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aktif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memberikan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penyelesaian</w:t>
      </w:r>
      <w:proofErr w:type="gramEnd"/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masalah.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Kemampuan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tersebut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antara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lain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mengamati,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mpertanyakan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memprediksi,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merencanakan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melakukan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elidikan,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memproses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menganalisis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informasi,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mengevaluasi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refl</w:t>
      </w:r>
      <w:r>
        <w:rPr>
          <w:rFonts w:ascii="Bookman Old Style" w:eastAsia="Bookman Old Style" w:hAnsi="Bookman Old Style" w:cs="Bookman Old Style"/>
          <w:sz w:val="24"/>
          <w:szCs w:val="24"/>
        </w:rPr>
        <w:t>eksi,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mengkomunikasikan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has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bentuk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proj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sederhana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mulasi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visual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unakan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apilkasi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teknologi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tersedia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terkait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energi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ernatif,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pemanasan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global,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pencemaran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kungan,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nano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knologi,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bioteknologi,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kimia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kehidupan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sehari-hari,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nfaatan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limbah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bahan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alam,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pandemi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akibat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infeksi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virus.</w:t>
      </w:r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Semua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upa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tersebut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diarahkan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pada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pencapaian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tujuan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pembangu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berkelanjutan</w:t>
      </w:r>
      <w:r>
        <w:rPr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Sust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ble</w:t>
      </w:r>
      <w:r>
        <w:rPr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Developm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i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ls/SDGs</w:t>
      </w:r>
      <w:r>
        <w:rPr>
          <w:rFonts w:ascii="Bookman Old Style" w:eastAsia="Bookman Old Style" w:hAnsi="Bookman Old Style" w:cs="Bookman Old Style"/>
          <w:sz w:val="24"/>
          <w:szCs w:val="24"/>
        </w:rPr>
        <w:t>).</w:t>
      </w:r>
      <w:proofErr w:type="gramEnd"/>
      <w:r>
        <w:rPr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Melalui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pengembangan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sejumlah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pengetahuan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tersebut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z w:val="24"/>
          <w:szCs w:val="24"/>
        </w:rPr>
        <w:t>ban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berakhlak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mulia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sikap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ilmiah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seperti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jujur,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obyektif,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bernalar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kritis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kreatif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mandiri,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inovatif,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bergotong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royong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berkebhinekaan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global.</w:t>
      </w:r>
    </w:p>
    <w:p w:rsidR="005A537C" w:rsidRDefault="005A537C">
      <w:pPr>
        <w:spacing w:before="6" w:line="120" w:lineRule="exact"/>
        <w:rPr>
          <w:sz w:val="12"/>
          <w:szCs w:val="12"/>
        </w:rPr>
      </w:pPr>
    </w:p>
    <w:p w:rsidR="005A537C" w:rsidRDefault="00624000">
      <w:pPr>
        <w:ind w:left="1256" w:right="481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Fase</w:t>
      </w:r>
      <w:r>
        <w:rPr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Berdasarkan</w:t>
      </w:r>
      <w:r>
        <w:rPr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Elemen</w:t>
      </w:r>
    </w:p>
    <w:p w:rsidR="005A537C" w:rsidRDefault="005A537C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1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5669"/>
      </w:tblGrid>
      <w:tr w:rsidR="005A537C">
        <w:trPr>
          <w:trHeight w:hRule="exact" w:val="38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73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1614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</w:tc>
      </w:tr>
      <w:tr w:rsidR="005A537C">
        <w:trPr>
          <w:trHeight w:hRule="exact" w:val="1800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10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ka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102" w:right="199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faa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</w:tc>
      </w:tr>
      <w:tr w:rsidR="005A537C">
        <w:trPr>
          <w:trHeight w:hRule="exact" w:val="475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line="240" w:lineRule="exact"/>
              <w:ind w:left="10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  <w:p w:rsidR="005A537C" w:rsidRDefault="00624000">
            <w:pPr>
              <w:spacing w:before="1"/>
              <w:ind w:left="10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ti</w:t>
            </w:r>
          </w:p>
          <w:p w:rsidR="005A537C" w:rsidRDefault="00624000">
            <w:pPr>
              <w:spacing w:before="1"/>
              <w:ind w:left="527" w:right="65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10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</w:p>
          <w:p w:rsidR="005A537C" w:rsidRDefault="00624000">
            <w:pPr>
              <w:spacing w:line="240" w:lineRule="exact"/>
              <w:ind w:left="52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  <w:p w:rsidR="005A537C" w:rsidRDefault="00624000">
            <w:pPr>
              <w:spacing w:before="1"/>
              <w:ind w:left="527" w:right="9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proofErr w:type="gramEnd"/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les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230" w:hanging="425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102" w:right="503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</w:p>
        </w:tc>
      </w:tr>
    </w:tbl>
    <w:p w:rsidR="005A537C" w:rsidRDefault="005A537C">
      <w:pPr>
        <w:sectPr w:rsidR="005A537C">
          <w:pgSz w:w="12240" w:h="18720"/>
          <w:pgMar w:top="1060" w:right="1080" w:bottom="280" w:left="1720" w:header="0" w:footer="768" w:gutter="0"/>
          <w:cols w:space="720"/>
        </w:sectPr>
      </w:pPr>
    </w:p>
    <w:p w:rsidR="005A537C" w:rsidRDefault="005A537C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5669"/>
      </w:tblGrid>
      <w:tr w:rsidR="005A537C">
        <w:trPr>
          <w:trHeight w:hRule="exact" w:val="38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before="2"/>
              <w:ind w:left="73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before="2"/>
              <w:ind w:left="1614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</w:tc>
      </w:tr>
      <w:tr w:rsidR="005A537C">
        <w:trPr>
          <w:trHeight w:hRule="exact" w:val="15058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5A537C"/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102" w:right="59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proofErr w:type="gramEnd"/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102" w:right="19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201" w:hanging="425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for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ins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ele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ih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69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yi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t/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ara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1" w:line="120" w:lineRule="exact"/>
              <w:rPr>
                <w:sz w:val="12"/>
                <w:szCs w:val="12"/>
              </w:rPr>
            </w:pPr>
          </w:p>
          <w:p w:rsidR="005A537C" w:rsidRDefault="00624000">
            <w:pPr>
              <w:ind w:left="10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</w:p>
          <w:p w:rsidR="005A537C" w:rsidRDefault="00624000">
            <w:pPr>
              <w:spacing w:line="240" w:lineRule="exact"/>
              <w:ind w:left="52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</w:p>
          <w:p w:rsidR="005A537C" w:rsidRDefault="00624000">
            <w:pPr>
              <w:spacing w:before="1"/>
              <w:ind w:left="527" w:right="66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proofErr w:type="gramEnd"/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for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2" w:line="160" w:lineRule="exact"/>
              <w:rPr>
                <w:sz w:val="16"/>
                <w:szCs w:val="16"/>
              </w:rPr>
            </w:pPr>
          </w:p>
          <w:p w:rsidR="005A537C" w:rsidRDefault="00624000">
            <w:pPr>
              <w:ind w:left="10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</w:p>
          <w:p w:rsidR="005A537C" w:rsidRDefault="00624000">
            <w:pPr>
              <w:spacing w:before="1"/>
              <w:ind w:left="527" w:right="139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aj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  <w:p w:rsidR="005A537C" w:rsidRDefault="00624000">
            <w:pPr>
              <w:spacing w:before="1"/>
              <w:ind w:left="52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ki</w:t>
            </w:r>
            <w:proofErr w:type="gramEnd"/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9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66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aju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w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</w:p>
          <w:p w:rsidR="005A537C" w:rsidRDefault="00624000">
            <w:pPr>
              <w:spacing w:before="1"/>
              <w:ind w:left="52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proofErr w:type="gramEnd"/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9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15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ju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10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10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</w:p>
          <w:p w:rsidR="005A537C" w:rsidRDefault="00624000">
            <w:pPr>
              <w:spacing w:line="240" w:lineRule="exact"/>
              <w:ind w:left="52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</w:p>
          <w:p w:rsidR="005A537C" w:rsidRDefault="00624000">
            <w:pPr>
              <w:spacing w:before="1"/>
              <w:ind w:left="527" w:right="29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w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  <w:p w:rsidR="005A537C" w:rsidRDefault="00624000">
            <w:pPr>
              <w:spacing w:before="1"/>
              <w:ind w:left="52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  <w:p w:rsidR="005A537C" w:rsidRDefault="005A537C">
            <w:pPr>
              <w:spacing w:before="9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26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aj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wch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aj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on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ya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ji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1" w:line="120" w:lineRule="exact"/>
              <w:rPr>
                <w:sz w:val="12"/>
                <w:szCs w:val="12"/>
              </w:rPr>
            </w:pPr>
          </w:p>
          <w:p w:rsidR="005A537C" w:rsidRDefault="00624000">
            <w:pPr>
              <w:ind w:left="527" w:right="28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ec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</w:tc>
      </w:tr>
    </w:tbl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before="18" w:line="280" w:lineRule="exact"/>
        <w:rPr>
          <w:sz w:val="28"/>
          <w:szCs w:val="28"/>
        </w:rPr>
      </w:pPr>
    </w:p>
    <w:p w:rsidR="005A537C" w:rsidRDefault="00624000">
      <w:pPr>
        <w:spacing w:before="26"/>
        <w:ind w:left="4398" w:right="4520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5A537C">
          <w:footerReference w:type="default" r:id="rId9"/>
          <w:pgSz w:w="12240" w:h="18720"/>
          <w:pgMar w:top="1040" w:right="1080" w:bottom="280" w:left="1720" w:header="0" w:footer="0" w:gutter="0"/>
          <w:cols w:space="720"/>
        </w:sectPr>
      </w:pPr>
      <w:r>
        <w:rPr>
          <w:rFonts w:ascii="Bookman Old Style" w:eastAsia="Bookman Old Style" w:hAnsi="Bookman Old Style" w:cs="Bookman Old Style"/>
          <w:w w:val="99"/>
          <w:sz w:val="24"/>
          <w:szCs w:val="24"/>
        </w:rPr>
        <w:t>196</w:t>
      </w:r>
    </w:p>
    <w:p w:rsidR="005A537C" w:rsidRDefault="00624000">
      <w:pPr>
        <w:spacing w:before="72"/>
        <w:ind w:left="83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Fase</w:t>
      </w:r>
      <w:r>
        <w:rPr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</w:t>
      </w:r>
      <w:r>
        <w:rPr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(Umumnya</w:t>
      </w:r>
      <w:r>
        <w:rPr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ntuk</w:t>
      </w:r>
      <w:r>
        <w:rPr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kelas</w:t>
      </w:r>
      <w:r>
        <w:rPr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XI</w:t>
      </w:r>
      <w:r>
        <w:rPr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X</w:t>
      </w:r>
      <w:r>
        <w:rPr>
          <w:rFonts w:ascii="Bookman Old Style" w:eastAsia="Bookman Old Style" w:hAnsi="Bookman Old Style" w:cs="Bookman Old Style"/>
          <w:sz w:val="24"/>
          <w:szCs w:val="24"/>
        </w:rPr>
        <w:t>II</w:t>
      </w:r>
      <w:r>
        <w:rPr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SMA/MA/Program</w:t>
      </w:r>
      <w:r>
        <w:rPr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</w:p>
    <w:p w:rsidR="005A537C" w:rsidRDefault="005A537C">
      <w:pPr>
        <w:spacing w:before="3" w:line="140" w:lineRule="exact"/>
        <w:rPr>
          <w:sz w:val="14"/>
          <w:szCs w:val="14"/>
        </w:rPr>
      </w:pPr>
    </w:p>
    <w:p w:rsidR="005A537C" w:rsidRDefault="00624000">
      <w:pPr>
        <w:ind w:left="1258" w:right="789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C)</w:t>
      </w:r>
    </w:p>
    <w:p w:rsidR="005A537C" w:rsidRDefault="005A537C">
      <w:pPr>
        <w:spacing w:before="1" w:line="140" w:lineRule="exact"/>
        <w:rPr>
          <w:sz w:val="14"/>
          <w:szCs w:val="14"/>
        </w:rPr>
      </w:pPr>
    </w:p>
    <w:p w:rsidR="005A537C" w:rsidRDefault="00624000">
      <w:pPr>
        <w:spacing w:line="360" w:lineRule="auto"/>
        <w:ind w:left="1258" w:right="5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Pada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akhir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fase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F,</w:t>
      </w:r>
      <w:r>
        <w:rPr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peserta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didik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mam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menerapkan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kon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ep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prinsip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vektor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kinematika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dinamika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gerak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partikel,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usaha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energi,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fluida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dinamis,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ge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aran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r>
        <w:rPr>
          <w:rFonts w:ascii="Bookman Old Style" w:eastAsia="Bookman Old Style" w:hAnsi="Bookman Old Style" w:cs="Bookman Old Style"/>
          <w:sz w:val="24"/>
          <w:szCs w:val="24"/>
        </w:rPr>
        <w:t>rmonis,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ge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ombang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bunyi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gelombang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cahaya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menyelesaikan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masalah,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menerapkan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prinsip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konsep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energi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kalor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termodinamika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berbagai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perubahannya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mesin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kalor.</w:t>
      </w:r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Peserta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didik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mampu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menerapkan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konsep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prinsip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kelistrikan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(bai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stat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maupun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dinamis)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kemagnetan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berbagai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penyelesai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masalah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berbagai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produk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teknologi,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menerapkan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konsep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prinsip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gejala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gel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mbang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elektromagnetik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menye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esaikan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masalah.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Peserta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didik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mampu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menganalisis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keterkaitan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antara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berba</w:t>
      </w:r>
      <w:r>
        <w:rPr>
          <w:rFonts w:ascii="Bookman Old Style" w:eastAsia="Bookman Old Style" w:hAnsi="Bookman Old Style" w:cs="Bookman Old Style"/>
          <w:sz w:val="24"/>
          <w:szCs w:val="24"/>
        </w:rPr>
        <w:t>gai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besaran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pada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teori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relativitas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khusus,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gejala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kuantum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menunjukkan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penerapan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konsep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inti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radioaktivitas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kehidupan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sehari-hari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teknologi.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Peserta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didik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mampu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memberi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penguatan</w:t>
      </w:r>
      <w:r>
        <w:rPr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pada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aspek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suai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minat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ntuk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perguruan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tinggi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berhubungan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bidang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fisika.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Melalui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kerja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ilmiah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dibangun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sikap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ilmiah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profil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pelajar</w:t>
      </w:r>
      <w:r>
        <w:rPr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pancasila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khususnya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mandiri,</w:t>
      </w:r>
      <w:r>
        <w:rPr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inovatif,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bernalar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ritis,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kreatif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rgotong</w:t>
      </w:r>
      <w:r>
        <w:rPr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royong.</w:t>
      </w:r>
      <w:proofErr w:type="gramEnd"/>
    </w:p>
    <w:p w:rsidR="005A537C" w:rsidRDefault="005A537C">
      <w:pPr>
        <w:spacing w:before="6" w:line="120" w:lineRule="exact"/>
        <w:rPr>
          <w:sz w:val="12"/>
          <w:szCs w:val="12"/>
        </w:rPr>
      </w:pPr>
    </w:p>
    <w:p w:rsidR="005A537C" w:rsidRDefault="00624000">
      <w:pPr>
        <w:spacing w:line="260" w:lineRule="exact"/>
        <w:ind w:left="1256" w:right="483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Fase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F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Berdasarkan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Elemen</w:t>
      </w:r>
    </w:p>
    <w:p w:rsidR="005A537C" w:rsidRDefault="005A537C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1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5669"/>
      </w:tblGrid>
      <w:tr w:rsidR="005A537C">
        <w:trPr>
          <w:trHeight w:hRule="exact" w:val="38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73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1614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</w:tc>
      </w:tr>
      <w:tr w:rsidR="005A537C">
        <w:trPr>
          <w:trHeight w:hRule="exact" w:val="5554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10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ka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102" w:right="18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)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afaa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nny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  <w:p w:rsidR="005A537C" w:rsidRDefault="00624000">
            <w:pPr>
              <w:spacing w:before="1"/>
              <w:ind w:left="102" w:right="9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proofErr w:type="gramEnd"/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nny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ner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</w:tc>
      </w:tr>
      <w:tr w:rsidR="005A537C">
        <w:trPr>
          <w:trHeight w:hRule="exact" w:val="646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line="240" w:lineRule="exact"/>
              <w:ind w:left="10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  <w:p w:rsidR="005A537C" w:rsidRDefault="00624000">
            <w:pPr>
              <w:spacing w:before="1"/>
              <w:ind w:left="10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ti</w:t>
            </w:r>
          </w:p>
          <w:p w:rsidR="005A537C" w:rsidRDefault="00624000">
            <w:pPr>
              <w:spacing w:before="1"/>
              <w:ind w:left="52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</w:p>
        </w:tc>
      </w:tr>
    </w:tbl>
    <w:p w:rsidR="005A537C" w:rsidRDefault="005A537C">
      <w:pPr>
        <w:spacing w:before="8" w:line="120" w:lineRule="exact"/>
        <w:rPr>
          <w:sz w:val="13"/>
          <w:szCs w:val="13"/>
        </w:rPr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624000">
      <w:pPr>
        <w:spacing w:before="26"/>
        <w:ind w:left="4398" w:right="4520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5A537C">
          <w:footerReference w:type="default" r:id="rId10"/>
          <w:pgSz w:w="12240" w:h="18720"/>
          <w:pgMar w:top="1060" w:right="1080" w:bottom="280" w:left="1720" w:header="0" w:footer="0" w:gutter="0"/>
          <w:cols w:space="720"/>
        </w:sectPr>
      </w:pPr>
      <w:r>
        <w:rPr>
          <w:rFonts w:ascii="Bookman Old Style" w:eastAsia="Bookman Old Style" w:hAnsi="Bookman Old Style" w:cs="Bookman Old Style"/>
          <w:w w:val="99"/>
          <w:sz w:val="24"/>
          <w:szCs w:val="24"/>
        </w:rPr>
        <w:t>197</w:t>
      </w:r>
    </w:p>
    <w:p w:rsidR="005A537C" w:rsidRDefault="005A537C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5669"/>
      </w:tblGrid>
      <w:tr w:rsidR="005A537C">
        <w:trPr>
          <w:trHeight w:hRule="exact" w:val="38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before="2"/>
              <w:ind w:left="73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before="2"/>
              <w:ind w:left="1614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</w:tc>
      </w:tr>
      <w:tr w:rsidR="005A537C">
        <w:trPr>
          <w:trHeight w:hRule="exact" w:val="15756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5A537C"/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527" w:right="88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proofErr w:type="gramEnd"/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10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</w:p>
          <w:p w:rsidR="005A537C" w:rsidRDefault="00624000">
            <w:pPr>
              <w:spacing w:before="1"/>
              <w:ind w:left="527" w:right="9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les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230" w:hanging="425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7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37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201" w:hanging="425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ins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ele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ih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69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yi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t/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ara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1" w:line="120" w:lineRule="exact"/>
              <w:rPr>
                <w:sz w:val="12"/>
                <w:szCs w:val="12"/>
              </w:rPr>
            </w:pPr>
          </w:p>
          <w:p w:rsidR="005A537C" w:rsidRDefault="00624000">
            <w:pPr>
              <w:ind w:left="10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pta</w:t>
            </w:r>
          </w:p>
          <w:p w:rsidR="005A537C" w:rsidRDefault="005A537C">
            <w:pPr>
              <w:spacing w:before="9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59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for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9" w:line="140" w:lineRule="exact"/>
              <w:rPr>
                <w:sz w:val="15"/>
                <w:szCs w:val="15"/>
              </w:rPr>
            </w:pPr>
          </w:p>
          <w:p w:rsidR="005A537C" w:rsidRDefault="00624000">
            <w:pPr>
              <w:ind w:left="10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Meng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</w:p>
          <w:p w:rsidR="005A537C" w:rsidRDefault="005A537C">
            <w:pPr>
              <w:spacing w:before="2" w:line="160" w:lineRule="exact"/>
              <w:rPr>
                <w:sz w:val="16"/>
                <w:szCs w:val="16"/>
              </w:rPr>
            </w:pPr>
          </w:p>
          <w:p w:rsidR="005A537C" w:rsidRDefault="00624000">
            <w:pPr>
              <w:ind w:left="527" w:right="139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aj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  <w:p w:rsidR="005A537C" w:rsidRDefault="00624000">
            <w:pPr>
              <w:spacing w:before="1"/>
              <w:ind w:left="52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ki</w:t>
            </w:r>
            <w:proofErr w:type="gramEnd"/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1" w:line="120" w:lineRule="exact"/>
              <w:rPr>
                <w:sz w:val="12"/>
                <w:szCs w:val="12"/>
              </w:rPr>
            </w:pPr>
          </w:p>
          <w:p w:rsidR="005A537C" w:rsidRDefault="00624000">
            <w:pPr>
              <w:ind w:left="527" w:right="66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aju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w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</w:p>
          <w:p w:rsidR="005A537C" w:rsidRDefault="00624000">
            <w:pPr>
              <w:spacing w:before="1"/>
              <w:ind w:left="52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proofErr w:type="gramEnd"/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9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15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ju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10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7.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</w:p>
          <w:p w:rsidR="005A537C" w:rsidRDefault="005A537C">
            <w:pPr>
              <w:spacing w:before="9" w:line="140" w:lineRule="exact"/>
              <w:rPr>
                <w:sz w:val="15"/>
                <w:szCs w:val="15"/>
              </w:rPr>
            </w:pPr>
          </w:p>
          <w:p w:rsidR="005A537C" w:rsidRDefault="00624000">
            <w:pPr>
              <w:ind w:left="527" w:right="149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ol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</w:p>
        </w:tc>
      </w:tr>
    </w:tbl>
    <w:p w:rsidR="005A537C" w:rsidRDefault="005A537C">
      <w:pPr>
        <w:spacing w:before="9" w:line="180" w:lineRule="exact"/>
        <w:rPr>
          <w:sz w:val="19"/>
          <w:szCs w:val="19"/>
        </w:rPr>
      </w:pPr>
    </w:p>
    <w:p w:rsidR="005A537C" w:rsidRDefault="005A537C">
      <w:pPr>
        <w:spacing w:line="200" w:lineRule="exact"/>
      </w:pPr>
    </w:p>
    <w:p w:rsidR="005A537C" w:rsidRDefault="00624000">
      <w:pPr>
        <w:spacing w:before="26"/>
        <w:ind w:left="4398" w:right="4520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5A537C">
          <w:footerReference w:type="default" r:id="rId11"/>
          <w:pgSz w:w="12240" w:h="18720"/>
          <w:pgMar w:top="1040" w:right="1080" w:bottom="280" w:left="1720" w:header="0" w:footer="0" w:gutter="0"/>
          <w:cols w:space="720"/>
        </w:sectPr>
      </w:pPr>
      <w:r>
        <w:rPr>
          <w:rFonts w:ascii="Bookman Old Style" w:eastAsia="Bookman Old Style" w:hAnsi="Bookman Old Style" w:cs="Bookman Old Style"/>
          <w:w w:val="99"/>
          <w:sz w:val="24"/>
          <w:szCs w:val="24"/>
        </w:rPr>
        <w:t>198</w:t>
      </w:r>
    </w:p>
    <w:p w:rsidR="005A537C" w:rsidRDefault="005A537C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5669"/>
      </w:tblGrid>
      <w:tr w:rsidR="005A537C">
        <w:trPr>
          <w:trHeight w:hRule="exact" w:val="38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before="2"/>
              <w:ind w:left="73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spacing w:before="2"/>
              <w:ind w:left="1614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</w:tc>
      </w:tr>
      <w:tr w:rsidR="005A537C">
        <w:trPr>
          <w:trHeight w:hRule="exact" w:val="3986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5A537C"/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37C" w:rsidRDefault="00624000">
            <w:pPr>
              <w:ind w:left="52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w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  <w:p w:rsidR="005A537C" w:rsidRDefault="00624000">
            <w:pPr>
              <w:spacing w:before="1"/>
              <w:ind w:left="52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</w:p>
          <w:p w:rsidR="005A537C" w:rsidRDefault="005A537C">
            <w:pPr>
              <w:spacing w:before="9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26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aj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wch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ny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aj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on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ya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ji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  <w:p w:rsidR="005A537C" w:rsidRDefault="005A537C">
            <w:pPr>
              <w:spacing w:before="8" w:line="100" w:lineRule="exact"/>
              <w:rPr>
                <w:sz w:val="11"/>
                <w:szCs w:val="11"/>
              </w:rPr>
            </w:pPr>
          </w:p>
          <w:p w:rsidR="005A537C" w:rsidRDefault="00624000">
            <w:pPr>
              <w:ind w:left="527" w:right="28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ec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ar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fi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si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</w:p>
        </w:tc>
      </w:tr>
    </w:tbl>
    <w:p w:rsidR="005A537C" w:rsidRDefault="005A537C">
      <w:pPr>
        <w:spacing w:before="9" w:line="160" w:lineRule="exact"/>
        <w:rPr>
          <w:sz w:val="16"/>
          <w:szCs w:val="16"/>
        </w:rPr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5A537C">
      <w:pPr>
        <w:spacing w:line="200" w:lineRule="exact"/>
      </w:pPr>
    </w:p>
    <w:p w:rsidR="005A537C" w:rsidRDefault="00624000">
      <w:pPr>
        <w:spacing w:before="26"/>
        <w:ind w:left="4398" w:right="45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w w:val="99"/>
          <w:sz w:val="24"/>
          <w:szCs w:val="24"/>
        </w:rPr>
        <w:t>199</w:t>
      </w:r>
    </w:p>
    <w:sectPr w:rsidR="005A537C">
      <w:footerReference w:type="default" r:id="rId12"/>
      <w:pgSz w:w="12240" w:h="18720"/>
      <w:pgMar w:top="1040" w:right="108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00" w:rsidRDefault="00624000">
      <w:r>
        <w:separator/>
      </w:r>
    </w:p>
  </w:endnote>
  <w:endnote w:type="continuationSeparator" w:id="0">
    <w:p w:rsidR="00624000" w:rsidRDefault="0062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7C" w:rsidRDefault="006240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pt;margin-top:886.6pt;width:26.3pt;height:14pt;z-index:-251658752;mso-position-horizontal-relative:page;mso-position-vertical-relative:page" filled="f" stroked="f">
          <v:textbox inset="0,0,0,0">
            <w:txbxContent>
              <w:p w:rsidR="005A537C" w:rsidRDefault="00624000">
                <w:pPr>
                  <w:spacing w:line="260" w:lineRule="exact"/>
                  <w:ind w:left="40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76343">
                  <w:rPr>
                    <w:rFonts w:ascii="Bookman Old Style" w:eastAsia="Bookman Old Style" w:hAnsi="Bookman Old Style" w:cs="Bookman Old Style"/>
                    <w:noProof/>
                    <w:sz w:val="24"/>
                    <w:szCs w:val="24"/>
                  </w:rPr>
                  <w:t>195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76343">
                  <w:rPr>
                    <w:rFonts w:ascii="Bookman Old Style" w:eastAsia="Bookman Old Style" w:hAnsi="Bookman Old Style" w:cs="Bookman Old Style"/>
                    <w:noProof/>
                    <w:sz w:val="24"/>
                    <w:szCs w:val="24"/>
                  </w:rPr>
                  <w:t>195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76343">
                  <w:rPr>
                    <w:rFonts w:ascii="Bookman Old Style" w:eastAsia="Bookman Old Style" w:hAnsi="Bookman Old Style" w:cs="Bookman Old Style"/>
                    <w:noProof/>
                    <w:sz w:val="24"/>
                    <w:szCs w:val="24"/>
                  </w:rP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7C" w:rsidRDefault="005A537C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7C" w:rsidRDefault="005A537C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7C" w:rsidRDefault="005A537C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7C" w:rsidRDefault="005A537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00" w:rsidRDefault="00624000">
      <w:r>
        <w:separator/>
      </w:r>
    </w:p>
  </w:footnote>
  <w:footnote w:type="continuationSeparator" w:id="0">
    <w:p w:rsidR="00624000" w:rsidRDefault="0062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23732"/>
    <w:multiLevelType w:val="multilevel"/>
    <w:tmpl w:val="7E5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537C"/>
    <w:rsid w:val="00376343"/>
    <w:rsid w:val="005A537C"/>
    <w:rsid w:val="0062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2022-06-03T01:37:00Z</dcterms:created>
  <dcterms:modified xsi:type="dcterms:W3CDTF">2022-06-03T01:37:00Z</dcterms:modified>
</cp:coreProperties>
</file>